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8EBDA" w14:textId="2B59BBCD" w:rsidR="00B504E9" w:rsidRPr="00886865" w:rsidRDefault="00B504E9" w:rsidP="00AB4FCA">
      <w:pPr>
        <w:widowControl w:val="0"/>
        <w:autoSpaceDE w:val="0"/>
        <w:autoSpaceDN w:val="0"/>
        <w:adjustRightInd w:val="0"/>
        <w:spacing w:after="240" w:line="1280" w:lineRule="atLeast"/>
        <w:ind w:left="360"/>
        <w:jc w:val="center"/>
        <w:rPr>
          <w:rFonts w:cs="Times Roman"/>
          <w:b/>
          <w:color w:val="000000"/>
        </w:rPr>
      </w:pPr>
      <w:r w:rsidRPr="00886865">
        <w:rPr>
          <w:rFonts w:cs="Calibri"/>
          <w:b/>
          <w:color w:val="000000"/>
        </w:rPr>
        <w:t>PAPER Instructions</w:t>
      </w:r>
    </w:p>
    <w:p w14:paraId="7516A8DE" w14:textId="0533D85B" w:rsidR="00FB403C" w:rsidRPr="00886865" w:rsidRDefault="00B504E9" w:rsidP="00FB403C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Calibri"/>
          <w:bCs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</w:t>
      </w:r>
      <w:r w:rsidR="00FB403C">
        <w:rPr>
          <w:rFonts w:cs="Calibri"/>
          <w:bCs/>
          <w:color w:val="000000"/>
        </w:rPr>
        <w:t xml:space="preserve">The last page of each chapter (right before the “reviewing the science” questions) is a full color page that describes something that was discusses in the chapter.  For example- Page </w:t>
      </w:r>
      <w:r w:rsidR="009C3745">
        <w:rPr>
          <w:rFonts w:cs="Calibri"/>
          <w:bCs/>
          <w:color w:val="000000"/>
        </w:rPr>
        <w:t xml:space="preserve">130 </w:t>
      </w:r>
      <w:r w:rsidR="00FB403C">
        <w:rPr>
          <w:rFonts w:cs="Calibri"/>
          <w:bCs/>
          <w:color w:val="000000"/>
        </w:rPr>
        <w:t>has a page called “Does bigger mean better”.  Use any of these work pages as the basis of your paper.  Your goal is to come up with a question that is answered by that page/ article.</w:t>
      </w:r>
      <w:r w:rsidRPr="00886865">
        <w:rPr>
          <w:rFonts w:cs="Calibri"/>
          <w:bCs/>
          <w:color w:val="000000"/>
        </w:rPr>
        <w:t xml:space="preserve"> </w:t>
      </w:r>
      <w:r w:rsidR="00FB403C">
        <w:rPr>
          <w:rFonts w:cs="Calibri"/>
          <w:bCs/>
          <w:color w:val="000000"/>
        </w:rPr>
        <w:t xml:space="preserve">That question is going to be the basis of your paper. </w:t>
      </w:r>
    </w:p>
    <w:p w14:paraId="3BD18518" w14:textId="19BF7818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Find an article on Scholar.google.com that </w:t>
      </w:r>
      <w:r w:rsidR="00FB403C">
        <w:rPr>
          <w:rFonts w:cs="Calibri"/>
          <w:bCs/>
          <w:color w:val="000000"/>
        </w:rPr>
        <w:t xml:space="preserve">also </w:t>
      </w:r>
      <w:r w:rsidRPr="00886865">
        <w:rPr>
          <w:rFonts w:cs="Calibri"/>
          <w:bCs/>
          <w:color w:val="000000"/>
        </w:rPr>
        <w:t xml:space="preserve">relates to your topic </w:t>
      </w:r>
      <w:r w:rsidR="00FB403C">
        <w:rPr>
          <w:rFonts w:cs="Calibri"/>
          <w:bCs/>
          <w:color w:val="000000"/>
        </w:rPr>
        <w:t>/ answers your question</w:t>
      </w:r>
      <w:r w:rsidRPr="00886865">
        <w:rPr>
          <w:rFonts w:cs="Times Roman"/>
          <w:color w:val="000000"/>
        </w:rPr>
        <w:t> </w:t>
      </w:r>
    </w:p>
    <w:p w14:paraId="6FEBD011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Write a comparing or contrasting paper on your article of choice and the article from the textbook </w:t>
      </w:r>
      <w:r w:rsidRPr="00886865">
        <w:rPr>
          <w:rFonts w:cs="Times Roman"/>
          <w:color w:val="000000"/>
        </w:rPr>
        <w:t> </w:t>
      </w:r>
    </w:p>
    <w:p w14:paraId="449A2106" w14:textId="77777777" w:rsidR="00B504E9" w:rsidRPr="00886865" w:rsidRDefault="00B504E9" w:rsidP="005452AE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</w:t>
      </w:r>
      <w:r w:rsidRPr="00886865">
        <w:rPr>
          <w:rFonts w:cs="Calibri"/>
          <w:bCs/>
          <w:color w:val="000000"/>
        </w:rPr>
        <w:t xml:space="preserve">Should be 5 paragraphs long </w:t>
      </w:r>
    </w:p>
    <w:p w14:paraId="67F1BEF7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Intro-Broadly introduce the topic and a specific question (thesis statement) that your paper will focus on </w:t>
      </w:r>
      <w:r w:rsidRPr="00886865">
        <w:rPr>
          <w:rFonts w:cs="Times Roman"/>
          <w:color w:val="000000"/>
        </w:rPr>
        <w:t> </w:t>
      </w:r>
    </w:p>
    <w:p w14:paraId="4037F720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>Body 1- Summarize textbook article and how it p</w:t>
      </w:r>
      <w:r w:rsidR="00B01939">
        <w:rPr>
          <w:rFonts w:cs="Calibri"/>
          <w:bCs/>
          <w:color w:val="000000"/>
        </w:rPr>
        <w:t>ertains to your thesis question</w:t>
      </w:r>
      <w:r w:rsidRPr="00886865">
        <w:rPr>
          <w:rFonts w:cs="Times Roman"/>
          <w:color w:val="000000"/>
        </w:rPr>
        <w:t>. Should contain some cited information from textbook</w:t>
      </w:r>
    </w:p>
    <w:p w14:paraId="3E1067F5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Body 2- Summarize </w:t>
      </w:r>
      <w:r w:rsidR="00B01939" w:rsidRPr="00886865">
        <w:rPr>
          <w:rFonts w:cs="Calibri"/>
          <w:bCs/>
          <w:color w:val="000000"/>
        </w:rPr>
        <w:t>Google</w:t>
      </w:r>
      <w:r w:rsidRPr="00886865">
        <w:rPr>
          <w:rFonts w:cs="Calibri"/>
          <w:bCs/>
          <w:color w:val="000000"/>
        </w:rPr>
        <w:t xml:space="preserve"> scholar article and how it pertains to your thesis question.  Should contain some cited information from article.</w:t>
      </w:r>
    </w:p>
    <w:p w14:paraId="1670F9F9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Body 3 – Compare and/ or contrast the two </w:t>
      </w:r>
      <w:r w:rsidR="00B01939" w:rsidRPr="00886865">
        <w:rPr>
          <w:rFonts w:cs="Calibri"/>
          <w:bCs/>
          <w:color w:val="000000"/>
        </w:rPr>
        <w:t>articles.</w:t>
      </w:r>
      <w:r w:rsidRPr="00886865">
        <w:rPr>
          <w:rFonts w:cs="Times Roman"/>
          <w:color w:val="000000"/>
        </w:rPr>
        <w:t xml:space="preserve">  Should contain 2 citations (1 from each piece)</w:t>
      </w:r>
    </w:p>
    <w:p w14:paraId="07328261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Conclusion- Wrap up the paper </w:t>
      </w:r>
      <w:r w:rsidRPr="00886865">
        <w:rPr>
          <w:rFonts w:cs="Times Roman"/>
          <w:color w:val="000000"/>
        </w:rPr>
        <w:t> </w:t>
      </w:r>
    </w:p>
    <w:p w14:paraId="37C06A34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Calibri"/>
          <w:bCs/>
          <w:color w:val="000000"/>
        </w:rPr>
      </w:pPr>
      <w:r w:rsidRPr="00886865">
        <w:rPr>
          <w:rFonts w:cs="Calibri"/>
          <w:b/>
          <w:bCs/>
          <w:color w:val="000000"/>
        </w:rPr>
        <w:t>Special Instructions:</w:t>
      </w:r>
      <w:r w:rsidRPr="00886865">
        <w:rPr>
          <w:rFonts w:cs="Calibri"/>
          <w:bCs/>
          <w:color w:val="000000"/>
        </w:rPr>
        <w:t xml:space="preserve"> </w:t>
      </w:r>
    </w:p>
    <w:p w14:paraId="6BB711BF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Calibri"/>
          <w:bCs/>
          <w:color w:val="000000"/>
        </w:rPr>
      </w:pPr>
      <w:r w:rsidRPr="00886865">
        <w:rPr>
          <w:rFonts w:cs="Calibri"/>
          <w:bCs/>
          <w:color w:val="000000"/>
        </w:rPr>
        <w:t xml:space="preserve">You should have minimum of two works cited in your works cited page (the </w:t>
      </w:r>
      <w:r w:rsidR="00B01939" w:rsidRPr="00886865">
        <w:rPr>
          <w:rFonts w:cs="Calibri"/>
          <w:bCs/>
          <w:color w:val="000000"/>
        </w:rPr>
        <w:t>textbook</w:t>
      </w:r>
      <w:r w:rsidR="00B01939">
        <w:rPr>
          <w:rFonts w:cs="Calibri"/>
          <w:bCs/>
          <w:color w:val="000000"/>
        </w:rPr>
        <w:t xml:space="preserve"> and the article).</w:t>
      </w:r>
    </w:p>
    <w:p w14:paraId="6930C9D1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Your paper should have </w:t>
      </w:r>
      <w:r w:rsidRPr="00886865">
        <w:rPr>
          <w:rFonts w:cs="Calibri"/>
          <w:bCs/>
          <w:color w:val="000000"/>
          <w:u w:val="single"/>
        </w:rPr>
        <w:t>NO</w:t>
      </w:r>
      <w:r w:rsidRPr="00886865">
        <w:rPr>
          <w:rFonts w:cs="Calibri"/>
          <w:bCs/>
          <w:color w:val="000000"/>
        </w:rPr>
        <w:t xml:space="preserve"> direct quotes in it. </w:t>
      </w:r>
      <w:r w:rsidRPr="00886865">
        <w:rPr>
          <w:rFonts w:cs="Times Roman"/>
          <w:color w:val="000000"/>
        </w:rPr>
        <w:t> </w:t>
      </w:r>
    </w:p>
    <w:p w14:paraId="0FBB3377" w14:textId="77777777" w:rsidR="00581DC3" w:rsidRPr="00886865" w:rsidRDefault="00B0193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>
        <w:rPr>
          <w:rFonts w:cs="Times Roman"/>
          <w:color w:val="000000"/>
        </w:rPr>
        <w:lastRenderedPageBreak/>
        <w:t>There s</w:t>
      </w:r>
      <w:r w:rsidR="00581DC3" w:rsidRPr="00886865">
        <w:rPr>
          <w:rFonts w:cs="Times Roman"/>
          <w:color w:val="000000"/>
        </w:rPr>
        <w:t xml:space="preserve">hould be no use of “first person” in this paper.  No I, Me, we.  </w:t>
      </w:r>
    </w:p>
    <w:p w14:paraId="1BB21C39" w14:textId="77777777" w:rsidR="00581DC3" w:rsidRPr="00886865" w:rsidRDefault="00581DC3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Times Roman"/>
          <w:color w:val="000000"/>
        </w:rPr>
        <w:t>There should be no third person.  No “they state in the paper….), “The authors think that….”,  “the authors found that….”.  Just state the information as a matter of fact.</w:t>
      </w:r>
    </w:p>
    <w:p w14:paraId="1AF16ED5" w14:textId="77777777" w:rsidR="005452AE" w:rsidRPr="00886865" w:rsidRDefault="00B504E9" w:rsidP="005452A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</w:rPr>
      </w:pPr>
      <w:r w:rsidRPr="00886865">
        <w:rPr>
          <w:rFonts w:cs="Calibri"/>
          <w:bCs/>
          <w:color w:val="000000"/>
        </w:rPr>
        <w:t xml:space="preserve">You should use citations </w:t>
      </w:r>
      <w:r w:rsidR="00B01939" w:rsidRPr="00886865">
        <w:rPr>
          <w:rFonts w:cs="Calibri"/>
          <w:bCs/>
          <w:color w:val="000000"/>
        </w:rPr>
        <w:t>whenever</w:t>
      </w:r>
      <w:r w:rsidRPr="00886865">
        <w:rPr>
          <w:rFonts w:cs="Calibri"/>
          <w:bCs/>
          <w:color w:val="000000"/>
        </w:rPr>
        <w:t xml:space="preserve"> you are referencing something that was spoken about directly or discovered by </w:t>
      </w:r>
      <w:r w:rsidRPr="00886865">
        <w:rPr>
          <w:rFonts w:cs="Times Roman"/>
          <w:color w:val="000000"/>
        </w:rPr>
        <w:t> </w:t>
      </w:r>
      <w:r w:rsidRPr="00886865">
        <w:rPr>
          <w:rFonts w:cs="Calibri"/>
          <w:bCs/>
          <w:color w:val="000000"/>
        </w:rPr>
        <w:t xml:space="preserve">another work. </w:t>
      </w:r>
      <w:r w:rsidRPr="00886865">
        <w:rPr>
          <w:rFonts w:cs="Times Roman"/>
          <w:color w:val="000000"/>
        </w:rPr>
        <w:t> </w:t>
      </w:r>
    </w:p>
    <w:p w14:paraId="3B3596BA" w14:textId="77777777" w:rsidR="00B504E9" w:rsidRPr="00886865" w:rsidRDefault="00B504E9" w:rsidP="005452AE">
      <w:pPr>
        <w:pStyle w:val="ListParagraph"/>
        <w:widowControl w:val="0"/>
        <w:numPr>
          <w:ilvl w:val="1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</w:rPr>
      </w:pPr>
      <w:r w:rsidRPr="00886865">
        <w:rPr>
          <w:rFonts w:cs="Calibri"/>
          <w:bCs/>
          <w:color w:val="000000"/>
        </w:rPr>
        <w:t xml:space="preserve">Example of how to cite: </w:t>
      </w:r>
    </w:p>
    <w:p w14:paraId="11E44400" w14:textId="77777777" w:rsidR="00B504E9" w:rsidRPr="00886865" w:rsidRDefault="00B504E9" w:rsidP="005452AE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</w:t>
      </w:r>
      <w:r w:rsidRPr="00886865">
        <w:rPr>
          <w:rFonts w:cs="Calibri"/>
          <w:bCs/>
          <w:color w:val="000000"/>
        </w:rPr>
        <w:t>Cancer is really dangerous but not all cancers are a death sentence. Breast cancer survival rates can be up to x% (</w:t>
      </w:r>
      <w:r w:rsidRPr="00B01939">
        <w:rPr>
          <w:rFonts w:cs="Calibri"/>
          <w:b/>
          <w:bCs/>
          <w:color w:val="000000"/>
          <w:highlight w:val="green"/>
        </w:rPr>
        <w:t>Last name, First initial. YEAR</w:t>
      </w:r>
      <w:r w:rsidRPr="00886865">
        <w:rPr>
          <w:rFonts w:cs="Calibri"/>
          <w:bCs/>
          <w:color w:val="000000"/>
        </w:rPr>
        <w:t xml:space="preserve">). New treatments and early detection methods have made cancer survival rates even better over time. </w:t>
      </w:r>
    </w:p>
    <w:p w14:paraId="7D117316" w14:textId="447B3C2E" w:rsidR="00B504E9" w:rsidRPr="00B01939" w:rsidRDefault="00B504E9" w:rsidP="00B0193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240" w:line="360" w:lineRule="atLeast"/>
        <w:rPr>
          <w:rFonts w:cs="Times Roman"/>
          <w:color w:val="000000"/>
        </w:rPr>
      </w:pPr>
      <w:r w:rsidRPr="00B01939">
        <w:rPr>
          <w:rFonts w:cs="Helvetica"/>
          <w:color w:val="000000"/>
        </w:rPr>
        <w:t xml:space="preserve"> </w:t>
      </w:r>
      <w:r w:rsidRPr="00B01939">
        <w:rPr>
          <w:rFonts w:cs="Calibri"/>
          <w:bCs/>
          <w:color w:val="000000"/>
        </w:rPr>
        <w:t xml:space="preserve">Notice how the statistic I wrote about would have been taken from a source so that is what I am citing in my text. </w:t>
      </w:r>
      <w:r w:rsidR="005452AE" w:rsidRPr="00B01939">
        <w:rPr>
          <w:rFonts w:cs="Calibri"/>
          <w:bCs/>
          <w:color w:val="000000"/>
        </w:rPr>
        <w:t xml:space="preserve">  There is no need to use direct quotes or say something along the lines o</w:t>
      </w:r>
      <w:r w:rsidR="00B01939">
        <w:rPr>
          <w:rFonts w:cs="Calibri"/>
          <w:bCs/>
          <w:color w:val="000000"/>
        </w:rPr>
        <w:t xml:space="preserve">f “The authors found that </w:t>
      </w:r>
      <w:r w:rsidR="002D5CFF">
        <w:rPr>
          <w:rFonts w:cs="Calibri"/>
          <w:bCs/>
          <w:color w:val="000000"/>
        </w:rPr>
        <w:t>blah blah</w:t>
      </w:r>
      <w:r w:rsidR="00B01939">
        <w:rPr>
          <w:rFonts w:cs="Calibri"/>
          <w:bCs/>
          <w:color w:val="000000"/>
        </w:rPr>
        <w:t>…”.</w:t>
      </w:r>
      <w:r w:rsidR="002D5CFF">
        <w:rPr>
          <w:rFonts w:cs="Calibri"/>
          <w:bCs/>
          <w:color w:val="000000"/>
        </w:rPr>
        <w:t xml:space="preserve"> Since you are citing them, I alre</w:t>
      </w:r>
      <w:r w:rsidR="0096404B">
        <w:rPr>
          <w:rFonts w:cs="Calibri"/>
          <w:bCs/>
          <w:color w:val="000000"/>
        </w:rPr>
        <w:t>a</w:t>
      </w:r>
      <w:r w:rsidR="002D5CFF">
        <w:rPr>
          <w:rFonts w:cs="Calibri"/>
          <w:bCs/>
          <w:color w:val="000000"/>
        </w:rPr>
        <w:t>dy know it was the authors that found it.</w:t>
      </w:r>
    </w:p>
    <w:p w14:paraId="217910F3" w14:textId="5ED23399" w:rsidR="00B504E9" w:rsidRPr="00886865" w:rsidRDefault="00B504E9" w:rsidP="005452AE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</w:t>
      </w:r>
      <w:r w:rsidRPr="00886865">
        <w:rPr>
          <w:rFonts w:cs="Calibri"/>
          <w:bCs/>
          <w:color w:val="000000"/>
        </w:rPr>
        <w:t xml:space="preserve">Works citied page should be in </w:t>
      </w:r>
      <w:r w:rsidR="002D5CFF">
        <w:rPr>
          <w:rFonts w:cs="Calibri"/>
          <w:bCs/>
          <w:color w:val="000000"/>
        </w:rPr>
        <w:t xml:space="preserve">APA </w:t>
      </w:r>
      <w:r w:rsidRPr="00886865">
        <w:rPr>
          <w:rFonts w:cs="Calibri"/>
          <w:bCs/>
          <w:color w:val="000000"/>
        </w:rPr>
        <w:t xml:space="preserve">format </w:t>
      </w:r>
    </w:p>
    <w:p w14:paraId="3C8BFACB" w14:textId="77777777" w:rsidR="00B504E9" w:rsidRPr="00886865" w:rsidRDefault="00B504E9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</w:rPr>
        <w:t>–</w:t>
      </w:r>
      <w:r w:rsidRPr="00886865">
        <w:rPr>
          <w:rFonts w:cs="Helvetica"/>
          <w:color w:val="000000"/>
        </w:rPr>
        <w:t xml:space="preserve">  </w:t>
      </w:r>
      <w:r w:rsidRPr="00886865">
        <w:rPr>
          <w:rFonts w:cs="Calibri"/>
          <w:bCs/>
          <w:color w:val="000000"/>
        </w:rPr>
        <w:t xml:space="preserve">EX: </w:t>
      </w:r>
      <w:r w:rsidRPr="00886865">
        <w:rPr>
          <w:rFonts w:cs="Calibri"/>
          <w:color w:val="000000"/>
        </w:rPr>
        <w:t xml:space="preserve">Example: </w:t>
      </w:r>
      <w:r w:rsidRPr="00886865">
        <w:rPr>
          <w:rFonts w:cs="Times Roman"/>
          <w:color w:val="000000"/>
        </w:rPr>
        <w:t> </w:t>
      </w:r>
    </w:p>
    <w:p w14:paraId="61210048" w14:textId="105E6BEE" w:rsidR="005452AE" w:rsidRPr="00886865" w:rsidRDefault="00B504E9" w:rsidP="005452AE">
      <w:pPr>
        <w:rPr>
          <w:rFonts w:eastAsia="Times New Roman" w:cs="Times New Roman"/>
        </w:rPr>
      </w:pPr>
      <w:r w:rsidRPr="00886865">
        <w:rPr>
          <w:rFonts w:cs="Arial"/>
          <w:color w:val="000000"/>
          <w:kern w:val="1"/>
        </w:rPr>
        <w:tab/>
      </w:r>
      <w:r w:rsidRPr="00886865">
        <w:rPr>
          <w:rFonts w:cs="Arial"/>
          <w:color w:val="000000"/>
          <w:kern w:val="1"/>
        </w:rPr>
        <w:tab/>
      </w:r>
      <w:r w:rsidR="005452AE" w:rsidRPr="00886865">
        <w:rPr>
          <w:rFonts w:cs="Arial"/>
          <w:color w:val="000000"/>
          <w:kern w:val="1"/>
        </w:rPr>
        <w:t>-</w:t>
      </w:r>
      <w:r w:rsidR="005452AE" w:rsidRPr="00886865">
        <w:rPr>
          <w:rFonts w:eastAsia="Times New Roman" w:cs="Arial"/>
          <w:color w:val="222222"/>
          <w:shd w:val="clear" w:color="auto" w:fill="FFFFFF"/>
        </w:rPr>
        <w:t xml:space="preserve"> </w:t>
      </w:r>
      <w:proofErr w:type="spellStart"/>
      <w:r w:rsidR="002D5CFF" w:rsidRPr="002D5CFF">
        <w:rPr>
          <w:rFonts w:eastAsia="Times New Roman" w:cs="Arial"/>
          <w:color w:val="222222"/>
          <w:shd w:val="clear" w:color="auto" w:fill="FFFFFF"/>
        </w:rPr>
        <w:t>Tavernise</w:t>
      </w:r>
      <w:proofErr w:type="spellEnd"/>
      <w:r w:rsidR="002D5CFF" w:rsidRPr="002D5CFF">
        <w:rPr>
          <w:rFonts w:eastAsia="Times New Roman" w:cs="Arial"/>
          <w:color w:val="222222"/>
          <w:shd w:val="clear" w:color="auto" w:fill="FFFFFF"/>
        </w:rPr>
        <w:t>, S. (2013). FDA Ruling would all but eliminate trans fats. New York Times, 7.</w:t>
      </w:r>
      <w:r w:rsidR="005452AE" w:rsidRPr="00886865">
        <w:rPr>
          <w:rFonts w:eastAsia="Times New Roman" w:cs="Arial"/>
          <w:color w:val="222222"/>
          <w:shd w:val="clear" w:color="auto" w:fill="FFFFFF"/>
        </w:rPr>
        <w:t>).</w:t>
      </w:r>
    </w:p>
    <w:p w14:paraId="4A14AF62" w14:textId="4668D377" w:rsidR="00B504E9" w:rsidRDefault="00020A23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>
        <w:rPr>
          <w:rFonts w:cs="Times Roman"/>
          <w:color w:val="000000"/>
        </w:rPr>
        <w:t>-2 Authors- (Tavarez, M. and Fogle, R.)</w:t>
      </w:r>
    </w:p>
    <w:p w14:paraId="3E855B77" w14:textId="4F9F5723" w:rsidR="00020A23" w:rsidRPr="00886865" w:rsidRDefault="00020A23" w:rsidP="005452A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tLeast"/>
        <w:ind w:left="360"/>
        <w:rPr>
          <w:rFonts w:cs="Times Roman"/>
          <w:color w:val="000000"/>
        </w:rPr>
      </w:pPr>
      <w:r>
        <w:rPr>
          <w:rFonts w:cs="Times Roman"/>
          <w:color w:val="000000"/>
        </w:rPr>
        <w:t>- 3 or more authors- (Tavarez, M. et al…….)</w:t>
      </w:r>
    </w:p>
    <w:p w14:paraId="16992BA7" w14:textId="64BB858A" w:rsidR="00B504E9" w:rsidRDefault="00020A23" w:rsidP="005452AE">
      <w:pPr>
        <w:widowControl w:val="0"/>
        <w:autoSpaceDE w:val="0"/>
        <w:autoSpaceDN w:val="0"/>
        <w:adjustRightInd w:val="0"/>
        <w:spacing w:line="280" w:lineRule="atLeast"/>
        <w:ind w:left="360"/>
        <w:rPr>
          <w:rFonts w:cs="Times Roman"/>
          <w:color w:val="000000"/>
        </w:rPr>
      </w:pPr>
      <w:r>
        <w:rPr>
          <w:rFonts w:cs="Times Roman"/>
          <w:color w:val="000000"/>
        </w:rPr>
        <w:t>Citation managers- Endnote (pay)</w:t>
      </w:r>
    </w:p>
    <w:p w14:paraId="08FEE03E" w14:textId="59C22B63" w:rsidR="00020A23" w:rsidRDefault="00020A23" w:rsidP="00020A23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2520"/>
        <w:rPr>
          <w:rFonts w:cs="Times Roman"/>
          <w:color w:val="000000"/>
        </w:rPr>
      </w:pPr>
      <w:r>
        <w:rPr>
          <w:rFonts w:cs="Times Roman"/>
          <w:color w:val="000000"/>
        </w:rPr>
        <w:t>-</w:t>
      </w:r>
      <w:proofErr w:type="spellStart"/>
      <w:r>
        <w:rPr>
          <w:rFonts w:cs="Times Roman"/>
          <w:color w:val="000000"/>
        </w:rPr>
        <w:t>Mendley</w:t>
      </w:r>
      <w:proofErr w:type="spellEnd"/>
      <w:r>
        <w:rPr>
          <w:rFonts w:cs="Times Roman"/>
          <w:color w:val="000000"/>
        </w:rPr>
        <w:t xml:space="preserve"> (Free)</w:t>
      </w:r>
    </w:p>
    <w:p w14:paraId="09076031" w14:textId="77777777" w:rsidR="003D71D5" w:rsidRPr="00020A23" w:rsidRDefault="003D71D5" w:rsidP="00020A23">
      <w:pPr>
        <w:pStyle w:val="ListParagraph"/>
        <w:widowControl w:val="0"/>
        <w:autoSpaceDE w:val="0"/>
        <w:autoSpaceDN w:val="0"/>
        <w:adjustRightInd w:val="0"/>
        <w:spacing w:line="280" w:lineRule="atLeast"/>
        <w:ind w:left="2520"/>
        <w:rPr>
          <w:rFonts w:cs="Times Roman"/>
          <w:color w:val="000000"/>
        </w:rPr>
      </w:pPr>
    </w:p>
    <w:p w14:paraId="491BFEE9" w14:textId="520F1F3D" w:rsidR="00020A23" w:rsidRDefault="00020A23" w:rsidP="005452AE">
      <w:pPr>
        <w:widowControl w:val="0"/>
        <w:autoSpaceDE w:val="0"/>
        <w:autoSpaceDN w:val="0"/>
        <w:adjustRightInd w:val="0"/>
        <w:spacing w:line="280" w:lineRule="atLeast"/>
        <w:ind w:left="360"/>
        <w:rPr>
          <w:rFonts w:cs="Times Roman"/>
          <w:color w:val="000000"/>
        </w:rPr>
      </w:pPr>
    </w:p>
    <w:p w14:paraId="292E44E6" w14:textId="77777777" w:rsidR="00020A23" w:rsidRPr="00886865" w:rsidRDefault="00020A23" w:rsidP="005452AE">
      <w:pPr>
        <w:widowControl w:val="0"/>
        <w:autoSpaceDE w:val="0"/>
        <w:autoSpaceDN w:val="0"/>
        <w:adjustRightInd w:val="0"/>
        <w:spacing w:line="280" w:lineRule="atLeast"/>
        <w:ind w:left="360"/>
        <w:rPr>
          <w:rFonts w:cs="Times Roman"/>
          <w:color w:val="000000"/>
        </w:rPr>
      </w:pPr>
    </w:p>
    <w:p w14:paraId="0D2C7279" w14:textId="77777777" w:rsidR="00B01939" w:rsidRDefault="00B504E9" w:rsidP="00B01939">
      <w:pPr>
        <w:widowControl w:val="0"/>
        <w:autoSpaceDE w:val="0"/>
        <w:autoSpaceDN w:val="0"/>
        <w:adjustRightInd w:val="0"/>
        <w:spacing w:after="240" w:line="360" w:lineRule="atLeast"/>
        <w:ind w:left="360"/>
        <w:rPr>
          <w:rFonts w:cs="Calibri"/>
          <w:color w:val="000000"/>
        </w:rPr>
      </w:pPr>
      <w:r w:rsidRPr="00886865">
        <w:rPr>
          <w:rFonts w:cs="Arial"/>
          <w:color w:val="000000"/>
        </w:rPr>
        <w:t>•</w:t>
      </w:r>
      <w:r w:rsidRPr="00886865">
        <w:rPr>
          <w:rFonts w:cs="Helvetica"/>
          <w:color w:val="000000"/>
        </w:rPr>
        <w:t xml:space="preserve"> </w:t>
      </w:r>
      <w:r w:rsidRPr="00886865">
        <w:rPr>
          <w:rFonts w:cs="Calibri"/>
          <w:color w:val="000000"/>
        </w:rPr>
        <w:t xml:space="preserve">Paper should be size 12 font, double spaced, </w:t>
      </w:r>
      <w:proofErr w:type="gramStart"/>
      <w:r w:rsidR="00B01939">
        <w:rPr>
          <w:rFonts w:cs="Calibri"/>
          <w:color w:val="000000"/>
        </w:rPr>
        <w:t>1 inch</w:t>
      </w:r>
      <w:proofErr w:type="gramEnd"/>
      <w:r w:rsidR="00B01939">
        <w:rPr>
          <w:rFonts w:cs="Calibri"/>
          <w:color w:val="000000"/>
        </w:rPr>
        <w:t xml:space="preserve"> margins, and Times new R</w:t>
      </w:r>
      <w:r w:rsidRPr="00886865">
        <w:rPr>
          <w:rFonts w:cs="Calibri"/>
          <w:color w:val="000000"/>
        </w:rPr>
        <w:t xml:space="preserve">oman Font </w:t>
      </w:r>
    </w:p>
    <w:p w14:paraId="7D304666" w14:textId="77777777" w:rsidR="00B01939" w:rsidRPr="00B01939" w:rsidRDefault="00B01939" w:rsidP="00B01939">
      <w:pPr>
        <w:widowControl w:val="0"/>
        <w:autoSpaceDE w:val="0"/>
        <w:autoSpaceDN w:val="0"/>
        <w:adjustRightInd w:val="0"/>
        <w:spacing w:after="240" w:line="360" w:lineRule="atLeast"/>
        <w:rPr>
          <w:rFonts w:cs="Calibri"/>
          <w:color w:val="000000"/>
        </w:rPr>
      </w:pPr>
    </w:p>
    <w:p w14:paraId="4009AAF8" w14:textId="678161C3" w:rsidR="006E41FC" w:rsidRDefault="00886865" w:rsidP="00886865">
      <w:r>
        <w:lastRenderedPageBreak/>
        <w:t>The heading on the first page should be simply Last Name, First name in the top right corner.  Nothing else.</w:t>
      </w:r>
      <w:r w:rsidR="002D5CFF">
        <w:t xml:space="preserve"> Press enter once and then start typing your paper.</w:t>
      </w:r>
    </w:p>
    <w:p w14:paraId="32538C96" w14:textId="77777777" w:rsidR="00E80E10" w:rsidRDefault="00E80E10" w:rsidP="00886865"/>
    <w:p w14:paraId="4A452B03" w14:textId="49519157" w:rsidR="00E80E10" w:rsidRDefault="00E80E10" w:rsidP="00886865">
      <w:r>
        <w:t>5 points will be deducted for each instruction missed.</w:t>
      </w:r>
    </w:p>
    <w:p w14:paraId="5A8FE7BB" w14:textId="7F4DB35F" w:rsidR="00E80E10" w:rsidRDefault="00E80E10" w:rsidP="00886865">
      <w:r>
        <w:t>1 point will be deducted for each error.</w:t>
      </w:r>
    </w:p>
    <w:p w14:paraId="62E74A28" w14:textId="5E14CA1B" w:rsidR="00557A67" w:rsidRDefault="00557A67" w:rsidP="00886865"/>
    <w:p w14:paraId="5E9A4506" w14:textId="7B125275" w:rsidR="00557A67" w:rsidRPr="00886865" w:rsidRDefault="00557A67" w:rsidP="00886865">
      <w:r>
        <w:t>Paper is due May 27 at 6:55pm.  Must be submitted through blackboard Turnitin link.</w:t>
      </w:r>
      <w:r>
        <w:br/>
      </w:r>
      <w:r>
        <w:br/>
      </w:r>
    </w:p>
    <w:sectPr w:rsidR="00557A67" w:rsidRPr="00886865" w:rsidSect="00B504E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22B7766"/>
    <w:multiLevelType w:val="hybridMultilevel"/>
    <w:tmpl w:val="A844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677E6"/>
    <w:multiLevelType w:val="hybridMultilevel"/>
    <w:tmpl w:val="F1863DB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751045"/>
    <w:multiLevelType w:val="hybridMultilevel"/>
    <w:tmpl w:val="D35E5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5EE02C8">
      <w:numFmt w:val="bullet"/>
      <w:lvlText w:val="-"/>
      <w:lvlJc w:val="left"/>
      <w:pPr>
        <w:ind w:left="2520" w:hanging="360"/>
      </w:pPr>
      <w:rPr>
        <w:rFonts w:ascii="Cambria" w:eastAsiaTheme="minorEastAsia" w:hAnsi="Cambria" w:cs="Times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6393A"/>
    <w:multiLevelType w:val="hybridMultilevel"/>
    <w:tmpl w:val="63BE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302EA"/>
    <w:multiLevelType w:val="hybridMultilevel"/>
    <w:tmpl w:val="F1E2F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E9"/>
    <w:rsid w:val="00020A23"/>
    <w:rsid w:val="002D5CFF"/>
    <w:rsid w:val="003D71D5"/>
    <w:rsid w:val="004E1F49"/>
    <w:rsid w:val="005452AE"/>
    <w:rsid w:val="00557A67"/>
    <w:rsid w:val="00581DC3"/>
    <w:rsid w:val="005923A8"/>
    <w:rsid w:val="006E41FC"/>
    <w:rsid w:val="00886865"/>
    <w:rsid w:val="0096404B"/>
    <w:rsid w:val="009C3745"/>
    <w:rsid w:val="00AB4FCA"/>
    <w:rsid w:val="00B01939"/>
    <w:rsid w:val="00B504E9"/>
    <w:rsid w:val="00C64700"/>
    <w:rsid w:val="00E80E10"/>
    <w:rsid w:val="00FB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E6337F"/>
  <w14:defaultImageDpi w14:val="300"/>
  <w15:docId w15:val="{6EA82F8C-B62F-6C4C-B74E-5167368D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04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E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50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9BEDCD-BD02-834E-8AC8-3E0C8A01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Tavarez</dc:creator>
  <cp:keywords/>
  <dc:description/>
  <cp:lastModifiedBy>Michael Tavarez</cp:lastModifiedBy>
  <cp:revision>1</cp:revision>
  <cp:lastPrinted>2019-10-24T04:09:00Z</cp:lastPrinted>
  <dcterms:created xsi:type="dcterms:W3CDTF">2021-03-25T16:53:00Z</dcterms:created>
  <dcterms:modified xsi:type="dcterms:W3CDTF">2021-03-25T23:57:00Z</dcterms:modified>
</cp:coreProperties>
</file>